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4993" w:type="pct"/>
        <w:tblLook w:val="0620" w:firstRow="1" w:lastRow="0" w:firstColumn="0" w:lastColumn="0" w:noHBand="1" w:noVBand="1"/>
      </w:tblPr>
      <w:tblGrid>
        <w:gridCol w:w="10066"/>
      </w:tblGrid>
      <w:tr w:rsidR="00FB0A50" w:rsidRPr="00B60E84" w14:paraId="22E91EFE" w14:textId="77777777" w:rsidTr="00363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10066" w:type="dxa"/>
          </w:tcPr>
          <w:p w14:paraId="24B3FE2D" w14:textId="77777777" w:rsidR="00FB0A50" w:rsidRPr="00B60E84" w:rsidRDefault="00FB0A50" w:rsidP="009D5DE0">
            <w:pPr>
              <w:pStyle w:val="a8"/>
              <w:rPr>
                <w:rFonts w:asciiTheme="minorHAnsi" w:hAnsiTheme="minorHAnsi" w:cstheme="minorHAnsi"/>
              </w:rPr>
            </w:pPr>
          </w:p>
          <w:p w14:paraId="45F39807" w14:textId="03D487B7" w:rsidR="00FB0A50" w:rsidRDefault="00FB0A50" w:rsidP="00FB0A50">
            <w:pPr>
              <w:pStyle w:val="CompanyName"/>
              <w:ind w:right="704"/>
              <w:jc w:val="center"/>
              <w:rPr>
                <w:rFonts w:asciiTheme="minorHAnsi" w:hAnsiTheme="minorHAnsi" w:cstheme="minorHAnsi"/>
                <w:b w:val="0"/>
                <w:sz w:val="32"/>
                <w:szCs w:val="22"/>
                <w:lang w:eastAsia="ko-KR"/>
              </w:rPr>
            </w:pPr>
            <w:r w:rsidRPr="00B60E84">
              <w:rPr>
                <w:rFonts w:asciiTheme="minorHAnsi" w:hAnsiTheme="minorHAnsi" w:cstheme="minorHAnsi"/>
                <w:b w:val="0"/>
                <w:sz w:val="32"/>
                <w:szCs w:val="22"/>
              </w:rPr>
              <w:t xml:space="preserve">2021 </w:t>
            </w:r>
            <w:proofErr w:type="spellStart"/>
            <w:r w:rsidRPr="00B60E84">
              <w:rPr>
                <w:rFonts w:asciiTheme="minorHAnsi" w:hAnsiTheme="minorHAnsi" w:cstheme="minorHAnsi"/>
                <w:b w:val="0"/>
                <w:sz w:val="32"/>
                <w:szCs w:val="22"/>
              </w:rPr>
              <w:t>Jangseogak</w:t>
            </w:r>
            <w:proofErr w:type="spellEnd"/>
            <w:r w:rsidRPr="00B60E84">
              <w:rPr>
                <w:rFonts w:asciiTheme="minorHAnsi" w:hAnsiTheme="minorHAnsi" w:cstheme="minorHAnsi"/>
                <w:b w:val="0"/>
                <w:sz w:val="32"/>
                <w:szCs w:val="22"/>
              </w:rPr>
              <w:t xml:space="preserve"> </w:t>
            </w:r>
            <w:proofErr w:type="spellStart"/>
            <w:r w:rsidRPr="00B60E84">
              <w:rPr>
                <w:rFonts w:asciiTheme="minorHAnsi" w:hAnsiTheme="minorHAnsi" w:cstheme="minorHAnsi"/>
                <w:b w:val="0"/>
                <w:sz w:val="32"/>
                <w:szCs w:val="22"/>
              </w:rPr>
              <w:t>Hanmun</w:t>
            </w:r>
            <w:proofErr w:type="spellEnd"/>
            <w:r w:rsidRPr="00B60E84">
              <w:rPr>
                <w:rFonts w:asciiTheme="minorHAnsi" w:hAnsiTheme="minorHAnsi" w:cstheme="minorHAnsi"/>
                <w:b w:val="0"/>
                <w:sz w:val="32"/>
                <w:szCs w:val="22"/>
              </w:rPr>
              <w:t xml:space="preserve"> Workshop</w:t>
            </w:r>
            <w:r w:rsidR="007B5F57">
              <w:rPr>
                <w:rFonts w:asciiTheme="minorHAnsi" w:hAnsiTheme="minorHAnsi" w:cstheme="minorHAnsi"/>
                <w:b w:val="0"/>
                <w:sz w:val="32"/>
                <w:szCs w:val="22"/>
              </w:rPr>
              <w:t xml:space="preserve"> </w:t>
            </w:r>
            <w:r w:rsidR="007B5F57"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A</w:t>
            </w:r>
            <w:r w:rsidR="007B5F57">
              <w:rPr>
                <w:rFonts w:asciiTheme="minorHAnsi" w:hAnsiTheme="minorHAnsi" w:cstheme="minorHAnsi"/>
                <w:b w:val="0"/>
                <w:sz w:val="32"/>
                <w:szCs w:val="22"/>
                <w:lang w:eastAsia="ko-KR"/>
              </w:rPr>
              <w:t>pplication Form</w:t>
            </w:r>
          </w:p>
          <w:p w14:paraId="05524346" w14:textId="669B3CBD" w:rsidR="007B5F57" w:rsidRPr="00B60E84" w:rsidRDefault="007B5F57" w:rsidP="00FB0A50">
            <w:pPr>
              <w:pStyle w:val="CompanyName"/>
              <w:ind w:right="704"/>
              <w:jc w:val="center"/>
              <w:rPr>
                <w:rFonts w:asciiTheme="minorHAnsi" w:hAnsiTheme="minorHAnsi" w:cstheme="minorHAnsi"/>
                <w:b w:val="0"/>
                <w:sz w:val="3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2</w:t>
            </w:r>
            <w:r>
              <w:rPr>
                <w:rFonts w:asciiTheme="minorHAnsi" w:hAnsiTheme="minorHAnsi" w:cstheme="minorHAnsi"/>
                <w:b w:val="0"/>
                <w:sz w:val="32"/>
                <w:szCs w:val="22"/>
                <w:lang w:eastAsia="ko-KR"/>
              </w:rPr>
              <w:t>021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년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장서각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한문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워크숍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(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영어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)</w:t>
            </w:r>
            <w:r>
              <w:rPr>
                <w:rFonts w:asciiTheme="minorHAnsi" w:hAnsiTheme="minorHAnsi" w:cstheme="minorHAnsi"/>
                <w:b w:val="0"/>
                <w:sz w:val="3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지원서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 w:hint="eastAsia"/>
                <w:b w:val="0"/>
                <w:sz w:val="32"/>
                <w:szCs w:val="22"/>
                <w:lang w:eastAsia="ko-KR"/>
              </w:rPr>
              <w:t>양식</w:t>
            </w:r>
          </w:p>
          <w:p w14:paraId="1E16CD90" w14:textId="77777777" w:rsidR="00FB0A50" w:rsidRPr="00B60E84" w:rsidRDefault="00FB0A50" w:rsidP="009D5DE0">
            <w:pPr>
              <w:pStyle w:val="a8"/>
              <w:spacing w:line="240" w:lineRule="auto"/>
              <w:rPr>
                <w:rFonts w:asciiTheme="minorHAnsi" w:eastAsia="함초롬바탕" w:hAnsiTheme="minorHAnsi" w:cstheme="minorHAnsi"/>
                <w:sz w:val="18"/>
                <w:szCs w:val="18"/>
              </w:rPr>
            </w:pPr>
          </w:p>
          <w:p w14:paraId="052A0280" w14:textId="489B03AC" w:rsidR="00FB0A50" w:rsidRPr="007B5F57" w:rsidRDefault="00FB0A50" w:rsidP="009D5DE0">
            <w:pPr>
              <w:pStyle w:val="a8"/>
              <w:spacing w:line="240" w:lineRule="auto"/>
              <w:rPr>
                <w:rFonts w:asciiTheme="minorHAnsi" w:hAnsiTheme="minorHAnsi" w:cstheme="minorHAnsi"/>
              </w:rPr>
            </w:pPr>
            <w:r w:rsidRPr="007B5F57">
              <w:rPr>
                <w:rFonts w:asciiTheme="minorHAnsi" w:eastAsia="함초롬바탕" w:hAnsiTheme="minorHAnsi" w:cstheme="minorHAnsi"/>
              </w:rPr>
              <w:t xml:space="preserve">Please fill out the application form completely and attach in an email to: </w:t>
            </w:r>
            <w:hyperlink r:id="rId11" w:history="1">
              <w:r w:rsidRPr="007B5F57">
                <w:rPr>
                  <w:rStyle w:val="a9"/>
                  <w:rFonts w:asciiTheme="minorHAnsi" w:eastAsia="함초롬바탕" w:hAnsiTheme="minorHAnsi" w:cstheme="minorHAnsi"/>
                </w:rPr>
                <w:t>hanmun@aks.ac.kr</w:t>
              </w:r>
            </w:hyperlink>
            <w:r w:rsidRPr="007B5F57">
              <w:rPr>
                <w:rFonts w:asciiTheme="minorHAnsi" w:eastAsia="함초롬바탕" w:hAnsiTheme="minorHAnsi" w:cstheme="minorHAnsi"/>
              </w:rPr>
              <w:t xml:space="preserve"> </w:t>
            </w:r>
          </w:p>
          <w:p w14:paraId="05693110" w14:textId="77777777" w:rsidR="00FB0A50" w:rsidRPr="007B5F57" w:rsidRDefault="00FB0A50" w:rsidP="00B60E84">
            <w:pPr>
              <w:pStyle w:val="Checkbox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7B5F57">
              <w:rPr>
                <w:rFonts w:cstheme="minorHAnsi"/>
                <w:sz w:val="20"/>
                <w:szCs w:val="20"/>
              </w:rPr>
              <w:t>Deadline for the submission of completed application</w:t>
            </w:r>
            <w:r w:rsidR="00B60E84" w:rsidRPr="007B5F57">
              <w:rPr>
                <w:rFonts w:cstheme="minorHAnsi"/>
                <w:sz w:val="20"/>
                <w:szCs w:val="20"/>
              </w:rPr>
              <w:t xml:space="preserve">: </w:t>
            </w:r>
            <w:r w:rsidR="00B60E84" w:rsidRPr="007B5F57">
              <w:rPr>
                <w:rFonts w:cstheme="minorHAnsi"/>
                <w:b/>
                <w:bCs/>
                <w:sz w:val="20"/>
                <w:szCs w:val="20"/>
              </w:rPr>
              <w:t>November 26</w:t>
            </w:r>
            <w:r w:rsidR="00B60E84" w:rsidRPr="007B5F57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B60E84" w:rsidRPr="007B5F57">
              <w:rPr>
                <w:rFonts w:cstheme="minorHAnsi"/>
                <w:b/>
                <w:bCs/>
                <w:sz w:val="20"/>
                <w:szCs w:val="20"/>
              </w:rPr>
              <w:t>, 2021</w:t>
            </w:r>
          </w:p>
          <w:p w14:paraId="59FD8DE3" w14:textId="77777777" w:rsidR="007B5F57" w:rsidRPr="007B5F57" w:rsidRDefault="007B5F57" w:rsidP="007B5F57">
            <w:pPr>
              <w:rPr>
                <w:rFonts w:cstheme="minorHAnsi"/>
                <w:sz w:val="20"/>
                <w:szCs w:val="20"/>
                <w:lang w:eastAsia="ko-KR"/>
              </w:rPr>
            </w:pPr>
            <w:r w:rsidRPr="007B5F57">
              <w:rPr>
                <w:rFonts w:cstheme="minorHAnsi"/>
                <w:sz w:val="20"/>
                <w:szCs w:val="20"/>
                <w:lang w:eastAsia="ko-KR"/>
              </w:rPr>
              <w:t>지원서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 xml:space="preserve"> 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>양식을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 xml:space="preserve"> 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>적은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 xml:space="preserve"> 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>후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 xml:space="preserve"> </w:t>
            </w:r>
            <w:hyperlink r:id="rId12" w:history="1">
              <w:r w:rsidRPr="007B5F57">
                <w:rPr>
                  <w:rStyle w:val="a9"/>
                  <w:rFonts w:cstheme="minorHAnsi"/>
                  <w:sz w:val="20"/>
                  <w:szCs w:val="20"/>
                  <w:lang w:eastAsia="ko-KR"/>
                </w:rPr>
                <w:t>hanmun@aks.ac.kr</w:t>
              </w:r>
            </w:hyperlink>
            <w:r w:rsidRPr="007B5F57">
              <w:rPr>
                <w:rFonts w:cstheme="minorHAnsi"/>
                <w:sz w:val="20"/>
                <w:szCs w:val="20"/>
                <w:lang w:eastAsia="ko-KR"/>
              </w:rPr>
              <w:t>로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 xml:space="preserve"> 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>보내주세요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>.</w:t>
            </w:r>
          </w:p>
          <w:p w14:paraId="49998DFE" w14:textId="1D988E93" w:rsidR="007B5F57" w:rsidRPr="007B5F57" w:rsidRDefault="007B5F57" w:rsidP="007B5F57">
            <w:pPr>
              <w:rPr>
                <w:lang w:eastAsia="ko-KR"/>
              </w:rPr>
            </w:pPr>
            <w:r w:rsidRPr="007B5F57">
              <w:rPr>
                <w:rFonts w:cstheme="minorHAnsi"/>
                <w:sz w:val="20"/>
                <w:szCs w:val="20"/>
                <w:lang w:eastAsia="ko-KR"/>
              </w:rPr>
              <w:t>지원마감은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 xml:space="preserve"> 2021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>년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 xml:space="preserve"> 11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>월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 xml:space="preserve"> 26</w:t>
            </w:r>
            <w:proofErr w:type="gramStart"/>
            <w:r w:rsidRPr="007B5F57">
              <w:rPr>
                <w:rFonts w:cstheme="minorHAnsi"/>
                <w:sz w:val="20"/>
                <w:szCs w:val="20"/>
                <w:lang w:eastAsia="ko-KR"/>
              </w:rPr>
              <w:t>일까지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 xml:space="preserve"> </w:t>
            </w:r>
            <w:r w:rsidRPr="007B5F57">
              <w:rPr>
                <w:rFonts w:cstheme="minorHAnsi"/>
                <w:sz w:val="20"/>
                <w:szCs w:val="20"/>
                <w:lang w:eastAsia="ko-KR"/>
              </w:rPr>
              <w:t>입니다</w:t>
            </w:r>
            <w:proofErr w:type="gramEnd"/>
            <w:r w:rsidRPr="007B5F57">
              <w:rPr>
                <w:rFonts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7B5F57" w:rsidRPr="00B60E84" w14:paraId="5AA4FAE5" w14:textId="77777777" w:rsidTr="00363605">
        <w:trPr>
          <w:trHeight w:val="575"/>
        </w:trPr>
        <w:tc>
          <w:tcPr>
            <w:tcW w:w="10066" w:type="dxa"/>
          </w:tcPr>
          <w:p w14:paraId="593ED602" w14:textId="77777777" w:rsidR="007B5F57" w:rsidRPr="00B60E84" w:rsidRDefault="007B5F57" w:rsidP="009D5DE0">
            <w:pPr>
              <w:pStyle w:val="a8"/>
              <w:rPr>
                <w:rFonts w:asciiTheme="minorHAnsi" w:hAnsiTheme="minorHAnsi" w:cstheme="minorHAnsi"/>
              </w:rPr>
            </w:pPr>
          </w:p>
        </w:tc>
      </w:tr>
    </w:tbl>
    <w:p w14:paraId="6456C851" w14:textId="4334BCB7" w:rsidR="00467865" w:rsidRPr="000E0FCE" w:rsidRDefault="00856C35" w:rsidP="00856C35">
      <w:pPr>
        <w:pStyle w:val="1"/>
        <w:rPr>
          <w:sz w:val="36"/>
          <w:szCs w:val="36"/>
        </w:rPr>
      </w:pPr>
      <w:r w:rsidRPr="000E0FCE">
        <w:rPr>
          <w:sz w:val="36"/>
          <w:szCs w:val="36"/>
        </w:rPr>
        <w:t>Application</w:t>
      </w:r>
    </w:p>
    <w:p w14:paraId="704FC7A7" w14:textId="38F39BCD" w:rsidR="00856C35" w:rsidRDefault="00856C35" w:rsidP="00856C35">
      <w:pPr>
        <w:pStyle w:val="2"/>
        <w:rPr>
          <w:sz w:val="32"/>
          <w:szCs w:val="36"/>
        </w:rPr>
      </w:pPr>
      <w:r w:rsidRPr="000E0FCE">
        <w:rPr>
          <w:sz w:val="32"/>
          <w:szCs w:val="36"/>
        </w:rPr>
        <w:t>Applicant Information</w:t>
      </w:r>
    </w:p>
    <w:p w14:paraId="74ACD372" w14:textId="2538C3A9" w:rsidR="000E0FCE" w:rsidRDefault="000E0FCE" w:rsidP="000E0FCE"/>
    <w:tbl>
      <w:tblPr>
        <w:tblpPr w:leftFromText="142" w:rightFromText="142" w:vertAnchor="text" w:horzAnchor="margin" w:tblpY="-3"/>
        <w:tblOverlap w:val="never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2686"/>
        <w:gridCol w:w="2686"/>
        <w:gridCol w:w="2157"/>
      </w:tblGrid>
      <w:tr w:rsidR="00F84411" w:rsidRPr="00CE77F1" w14:paraId="6B45A035" w14:textId="77777777" w:rsidTr="0011784B">
        <w:trPr>
          <w:trHeight w:val="699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5837AF1C" w14:textId="10E1DD12" w:rsidR="00F84411" w:rsidRPr="00CE77F1" w:rsidRDefault="00F84411" w:rsidP="007B5F57">
            <w:pPr>
              <w:rPr>
                <w:b/>
              </w:rPr>
            </w:pPr>
            <w:proofErr w:type="spellStart"/>
            <w:r w:rsidRPr="00CE77F1">
              <w:rPr>
                <w:b/>
              </w:rPr>
              <w:t>인적사항</w:t>
            </w:r>
            <w:proofErr w:type="spellEnd"/>
            <w:r w:rsidRPr="00CE77F1">
              <w:rPr>
                <w:b/>
              </w:rPr>
              <w:t xml:space="preserve"> Personal Data</w:t>
            </w:r>
          </w:p>
        </w:tc>
      </w:tr>
      <w:tr w:rsidR="007B5F57" w:rsidRPr="00CE77F1" w14:paraId="1357C1D4" w14:textId="77777777" w:rsidTr="0011784B">
        <w:trPr>
          <w:trHeight w:val="189"/>
        </w:trPr>
        <w:tc>
          <w:tcPr>
            <w:tcW w:w="1258" w:type="pct"/>
            <w:vMerge w:val="restart"/>
            <w:vAlign w:val="center"/>
          </w:tcPr>
          <w:p w14:paraId="3F19C454" w14:textId="6C26BB02" w:rsidR="007B5F57" w:rsidRDefault="007B5F57" w:rsidP="007B5F57">
            <w:pPr>
              <w:ind w:leftChars="-49" w:left="-93"/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이름</w:t>
            </w:r>
          </w:p>
          <w:p w14:paraId="78AC7351" w14:textId="614C92EB" w:rsidR="007B5F57" w:rsidRDefault="007B5F57" w:rsidP="007B5F57">
            <w:pPr>
              <w:ind w:leftChars="-49" w:left="-93"/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F</w:t>
            </w:r>
            <w:r>
              <w:rPr>
                <w:sz w:val="16"/>
                <w:szCs w:val="16"/>
                <w:lang w:eastAsia="ko-KR"/>
              </w:rPr>
              <w:t>ull Name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14:paraId="2B580AB3" w14:textId="1B4CE91B" w:rsidR="007B5F57" w:rsidRPr="00CE77F1" w:rsidRDefault="007B5F57" w:rsidP="007B5F5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irst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14:paraId="6B9F48A5" w14:textId="70977D9C" w:rsidR="007B5F57" w:rsidRPr="00CE77F1" w:rsidRDefault="007B5F57" w:rsidP="007B5F5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  <w:r>
              <w:rPr>
                <w:lang w:eastAsia="ko-KR"/>
              </w:rPr>
              <w:t>iddle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0B1DDA98" w14:textId="7EBAAA7A" w:rsidR="007B5F57" w:rsidRPr="00CE77F1" w:rsidRDefault="007B5F57" w:rsidP="007B5F5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ast</w:t>
            </w:r>
          </w:p>
        </w:tc>
      </w:tr>
      <w:tr w:rsidR="007B5F57" w:rsidRPr="00CE77F1" w14:paraId="477D30A1" w14:textId="77777777" w:rsidTr="005A3E52">
        <w:trPr>
          <w:trHeight w:val="898"/>
        </w:trPr>
        <w:tc>
          <w:tcPr>
            <w:tcW w:w="1258" w:type="pct"/>
            <w:vMerge/>
            <w:vAlign w:val="center"/>
          </w:tcPr>
          <w:p w14:paraId="7DDBB79E" w14:textId="77777777" w:rsidR="007B5F57" w:rsidRDefault="007B5F57" w:rsidP="007B5F57">
            <w:pPr>
              <w:ind w:leftChars="-49" w:left="-93"/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1335" w:type="pct"/>
            <w:vAlign w:val="center"/>
          </w:tcPr>
          <w:p w14:paraId="712022C1" w14:textId="77777777" w:rsidR="007B5F57" w:rsidRDefault="007B5F57" w:rsidP="007B5F57">
            <w:pPr>
              <w:rPr>
                <w:lang w:eastAsia="ko-KR"/>
              </w:rPr>
            </w:pPr>
          </w:p>
        </w:tc>
        <w:tc>
          <w:tcPr>
            <w:tcW w:w="1335" w:type="pct"/>
            <w:vAlign w:val="center"/>
          </w:tcPr>
          <w:p w14:paraId="78E237C7" w14:textId="77777777" w:rsidR="007B5F57" w:rsidRDefault="007B5F57" w:rsidP="007B5F57">
            <w:pPr>
              <w:rPr>
                <w:lang w:eastAsia="ko-KR"/>
              </w:rPr>
            </w:pPr>
          </w:p>
        </w:tc>
        <w:tc>
          <w:tcPr>
            <w:tcW w:w="1071" w:type="pct"/>
            <w:vAlign w:val="center"/>
          </w:tcPr>
          <w:p w14:paraId="1982BC44" w14:textId="77777777" w:rsidR="007B5F57" w:rsidRDefault="007B5F57" w:rsidP="007B5F57">
            <w:pPr>
              <w:rPr>
                <w:lang w:eastAsia="ko-KR"/>
              </w:rPr>
            </w:pPr>
          </w:p>
        </w:tc>
      </w:tr>
      <w:tr w:rsidR="00F84411" w:rsidRPr="00CE77F1" w14:paraId="648030EB" w14:textId="77777777" w:rsidTr="005A3E52">
        <w:trPr>
          <w:trHeight w:val="981"/>
        </w:trPr>
        <w:tc>
          <w:tcPr>
            <w:tcW w:w="1258" w:type="pct"/>
            <w:vAlign w:val="center"/>
          </w:tcPr>
          <w:p w14:paraId="047DB0ED" w14:textId="4B0885C0" w:rsidR="00F84411" w:rsidRPr="00CE77F1" w:rsidRDefault="00F84411" w:rsidP="007B5F57">
            <w:pPr>
              <w:jc w:val="center"/>
              <w:rPr>
                <w:lang w:eastAsia="ko-KR"/>
              </w:rPr>
            </w:pPr>
            <w:proofErr w:type="spellStart"/>
            <w:proofErr w:type="gramStart"/>
            <w:r w:rsidRPr="00CE77F1">
              <w:t>국적</w:t>
            </w:r>
            <w:proofErr w:type="spellEnd"/>
            <w:r w:rsidR="007B5F57">
              <w:rPr>
                <w:rFonts w:hint="eastAsia"/>
                <w:lang w:eastAsia="ko-KR"/>
              </w:rPr>
              <w:t xml:space="preserve"> </w:t>
            </w:r>
            <w:r w:rsidR="007B5F57">
              <w:rPr>
                <w:lang w:eastAsia="ko-KR"/>
              </w:rPr>
              <w:t>/</w:t>
            </w:r>
            <w:proofErr w:type="gramEnd"/>
            <w:r w:rsidR="007B5F57">
              <w:rPr>
                <w:lang w:eastAsia="ko-KR"/>
              </w:rPr>
              <w:t xml:space="preserve"> </w:t>
            </w:r>
            <w:r w:rsidR="007B5F57">
              <w:rPr>
                <w:rFonts w:hint="eastAsia"/>
                <w:lang w:eastAsia="ko-KR"/>
              </w:rPr>
              <w:t>시민권</w:t>
            </w:r>
          </w:p>
          <w:p w14:paraId="64F91896" w14:textId="560D60FB" w:rsidR="00F84411" w:rsidRPr="00CE77F1" w:rsidRDefault="00F84411" w:rsidP="007B5F57">
            <w:pPr>
              <w:jc w:val="center"/>
            </w:pPr>
            <w:r w:rsidRPr="00CE77F1">
              <w:t>Nationality</w:t>
            </w:r>
            <w:r w:rsidR="007B5F57">
              <w:t xml:space="preserve"> / Citizenship</w:t>
            </w:r>
          </w:p>
        </w:tc>
        <w:tc>
          <w:tcPr>
            <w:tcW w:w="3742" w:type="pct"/>
            <w:gridSpan w:val="3"/>
            <w:vAlign w:val="center"/>
          </w:tcPr>
          <w:p w14:paraId="4E566C29" w14:textId="77777777" w:rsidR="00F84411" w:rsidRPr="00CE77F1" w:rsidRDefault="00F84411" w:rsidP="007B5F57">
            <w:pPr>
              <w:jc w:val="center"/>
            </w:pPr>
          </w:p>
        </w:tc>
      </w:tr>
      <w:tr w:rsidR="00F84411" w:rsidRPr="00CE77F1" w14:paraId="7D2C2FF7" w14:textId="77777777" w:rsidTr="005A3E52">
        <w:trPr>
          <w:trHeight w:val="982"/>
        </w:trPr>
        <w:tc>
          <w:tcPr>
            <w:tcW w:w="1258" w:type="pct"/>
            <w:vAlign w:val="center"/>
          </w:tcPr>
          <w:p w14:paraId="3090AE59" w14:textId="77777777" w:rsidR="00F84411" w:rsidRPr="00CE77F1" w:rsidRDefault="00F84411" w:rsidP="007B5F57">
            <w:pPr>
              <w:ind w:leftChars="-49" w:left="-93"/>
              <w:jc w:val="center"/>
            </w:pPr>
            <w:proofErr w:type="spellStart"/>
            <w:r w:rsidRPr="00CE77F1">
              <w:t>전자우편</w:t>
            </w:r>
            <w:proofErr w:type="spellEnd"/>
          </w:p>
          <w:p w14:paraId="397D65CC" w14:textId="77777777" w:rsidR="00F84411" w:rsidRPr="00CE77F1" w:rsidRDefault="00F84411" w:rsidP="007B5F57">
            <w:pPr>
              <w:ind w:leftChars="-49" w:left="-93"/>
              <w:jc w:val="center"/>
            </w:pPr>
            <w:r w:rsidRPr="00CE77F1">
              <w:t>E-mail</w:t>
            </w:r>
          </w:p>
        </w:tc>
        <w:tc>
          <w:tcPr>
            <w:tcW w:w="3742" w:type="pct"/>
            <w:gridSpan w:val="3"/>
            <w:vAlign w:val="center"/>
          </w:tcPr>
          <w:p w14:paraId="1AB7184E" w14:textId="77777777" w:rsidR="00F84411" w:rsidRPr="00CE77F1" w:rsidRDefault="00F84411" w:rsidP="007B5F57"/>
        </w:tc>
      </w:tr>
      <w:tr w:rsidR="0011784B" w:rsidRPr="00CE77F1" w14:paraId="42675BF0" w14:textId="77777777" w:rsidTr="005A3E52">
        <w:trPr>
          <w:trHeight w:val="982"/>
        </w:trPr>
        <w:tc>
          <w:tcPr>
            <w:tcW w:w="1258" w:type="pct"/>
            <w:vAlign w:val="center"/>
          </w:tcPr>
          <w:p w14:paraId="3C152183" w14:textId="77777777" w:rsidR="0011784B" w:rsidRDefault="0011784B" w:rsidP="007B5F57">
            <w:pPr>
              <w:jc w:val="center"/>
            </w:pPr>
            <w:r>
              <w:rPr>
                <w:rFonts w:hint="eastAsia"/>
                <w:lang w:eastAsia="ko-KR"/>
              </w:rPr>
              <w:t>직업</w:t>
            </w:r>
          </w:p>
          <w:p w14:paraId="57D06BA9" w14:textId="08C725DB" w:rsidR="0011784B" w:rsidRPr="00CE77F1" w:rsidRDefault="0011784B" w:rsidP="007B5F5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Occupation / Work</w:t>
            </w:r>
          </w:p>
        </w:tc>
        <w:tc>
          <w:tcPr>
            <w:tcW w:w="3742" w:type="pct"/>
            <w:gridSpan w:val="3"/>
            <w:vAlign w:val="center"/>
          </w:tcPr>
          <w:p w14:paraId="4E44D9E1" w14:textId="77777777" w:rsidR="0011784B" w:rsidRPr="00CE77F1" w:rsidRDefault="0011784B" w:rsidP="007B5F57">
            <w:pPr>
              <w:jc w:val="center"/>
            </w:pPr>
          </w:p>
        </w:tc>
      </w:tr>
      <w:tr w:rsidR="00F84411" w:rsidRPr="00CE77F1" w14:paraId="6A497F4E" w14:textId="77777777" w:rsidTr="005A3E52">
        <w:trPr>
          <w:trHeight w:val="982"/>
        </w:trPr>
        <w:tc>
          <w:tcPr>
            <w:tcW w:w="1258" w:type="pct"/>
            <w:vAlign w:val="center"/>
          </w:tcPr>
          <w:p w14:paraId="758B14F9" w14:textId="77777777" w:rsidR="00F84411" w:rsidRDefault="0011784B" w:rsidP="007B5F57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소속</w:t>
            </w:r>
          </w:p>
          <w:p w14:paraId="11FD5FB3" w14:textId="6625F363" w:rsidR="0011784B" w:rsidRPr="00CE77F1" w:rsidRDefault="0011784B" w:rsidP="007B5F57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ffiliation</w:t>
            </w:r>
          </w:p>
        </w:tc>
        <w:tc>
          <w:tcPr>
            <w:tcW w:w="3742" w:type="pct"/>
            <w:gridSpan w:val="3"/>
            <w:vAlign w:val="center"/>
          </w:tcPr>
          <w:p w14:paraId="404D2321" w14:textId="77777777" w:rsidR="00F84411" w:rsidRPr="00CE77F1" w:rsidRDefault="00F84411" w:rsidP="007B5F57">
            <w:pPr>
              <w:jc w:val="center"/>
            </w:pPr>
          </w:p>
        </w:tc>
      </w:tr>
    </w:tbl>
    <w:p w14:paraId="0DB6FEFE" w14:textId="77777777" w:rsidR="000E0FCE" w:rsidRPr="000E0FCE" w:rsidRDefault="000E0FCE" w:rsidP="000E0FCE"/>
    <w:p w14:paraId="66C3F4D7" w14:textId="0694D5A5" w:rsidR="00FB0A50" w:rsidRDefault="00FB0A50">
      <w:pPr>
        <w:rPr>
          <w:sz w:val="24"/>
          <w:szCs w:val="36"/>
        </w:rPr>
      </w:pPr>
    </w:p>
    <w:p w14:paraId="16D4BFE2" w14:textId="77777777" w:rsidR="00FB0A50" w:rsidRDefault="00FB0A50">
      <w:pPr>
        <w:rPr>
          <w:sz w:val="24"/>
          <w:szCs w:val="36"/>
        </w:rPr>
      </w:pPr>
    </w:p>
    <w:p w14:paraId="7EBEF267" w14:textId="77777777" w:rsidR="000E0FCE" w:rsidRPr="000E0FCE" w:rsidRDefault="000E0FCE">
      <w:pPr>
        <w:rPr>
          <w:sz w:val="24"/>
          <w:szCs w:val="36"/>
        </w:rPr>
      </w:pPr>
    </w:p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560"/>
        <w:gridCol w:w="5657"/>
        <w:gridCol w:w="674"/>
        <w:gridCol w:w="2189"/>
      </w:tblGrid>
      <w:tr w:rsidR="000D2539" w:rsidRPr="000E0FCE" w14:paraId="1872F2D7" w14:textId="77777777" w:rsidTr="000E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60" w:type="dxa"/>
          </w:tcPr>
          <w:p w14:paraId="21B64699" w14:textId="77777777" w:rsidR="000D2539" w:rsidRPr="000E0FCE" w:rsidRDefault="000D2539" w:rsidP="00490804">
            <w:pPr>
              <w:rPr>
                <w:sz w:val="24"/>
                <w:szCs w:val="36"/>
              </w:rPr>
            </w:pPr>
            <w:r w:rsidRPr="000E0FCE">
              <w:rPr>
                <w:sz w:val="24"/>
                <w:szCs w:val="36"/>
              </w:rPr>
              <w:t>Signature: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14:paraId="68BF2E13" w14:textId="77777777" w:rsidR="000D2539" w:rsidRPr="000E0FCE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09578E95" w14:textId="77777777" w:rsidR="000D2539" w:rsidRPr="000E0FCE" w:rsidRDefault="000D2539" w:rsidP="00C92A3C">
            <w:pPr>
              <w:pStyle w:val="4"/>
              <w:outlineLvl w:val="3"/>
              <w:rPr>
                <w:sz w:val="24"/>
                <w:szCs w:val="36"/>
              </w:rPr>
            </w:pPr>
            <w:r w:rsidRPr="000E0FCE">
              <w:rPr>
                <w:sz w:val="24"/>
                <w:szCs w:val="36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F05B162" w14:textId="77777777" w:rsidR="000D2539" w:rsidRPr="000E0FCE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0CDAEDDD" w14:textId="77777777" w:rsidR="005F6E87" w:rsidRPr="000E0FCE" w:rsidRDefault="005F6E87" w:rsidP="004E34C6">
      <w:pPr>
        <w:rPr>
          <w:sz w:val="24"/>
          <w:szCs w:val="36"/>
        </w:rPr>
      </w:pPr>
    </w:p>
    <w:sectPr w:rsidR="005F6E87" w:rsidRPr="000E0FCE" w:rsidSect="00856C35">
      <w:head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F452" w14:textId="77777777" w:rsidR="00A25AF5" w:rsidRDefault="00A25AF5" w:rsidP="00176E67">
      <w:r>
        <w:separator/>
      </w:r>
    </w:p>
  </w:endnote>
  <w:endnote w:type="continuationSeparator" w:id="0">
    <w:p w14:paraId="2617647A" w14:textId="77777777" w:rsidR="00A25AF5" w:rsidRDefault="00A25AF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3B68" w14:textId="77777777" w:rsidR="00A25AF5" w:rsidRDefault="00A25AF5" w:rsidP="00176E67">
      <w:r>
        <w:separator/>
      </w:r>
    </w:p>
  </w:footnote>
  <w:footnote w:type="continuationSeparator" w:id="0">
    <w:p w14:paraId="09AE199B" w14:textId="77777777" w:rsidR="00A25AF5" w:rsidRDefault="00A25AF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EEE" w14:textId="4C461F8C" w:rsidR="00FB0A50" w:rsidRDefault="00FB0A50">
    <w:pPr>
      <w:pStyle w:val="a5"/>
    </w:pPr>
    <w:r>
      <w:rPr>
        <w:noProof/>
      </w:rPr>
      <w:drawing>
        <wp:inline distT="0" distB="0" distL="0" distR="0" wp14:anchorId="7F31045C" wp14:editId="5CB95030">
          <wp:extent cx="2060575" cy="566420"/>
          <wp:effectExtent l="0" t="0" r="0" b="5080"/>
          <wp:docPr id="4" name="그림 4" descr="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4" descr="텍스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68"/>
    <w:rsid w:val="000071F7"/>
    <w:rsid w:val="00010B00"/>
    <w:rsid w:val="0002798A"/>
    <w:rsid w:val="0008056C"/>
    <w:rsid w:val="00083002"/>
    <w:rsid w:val="00087B85"/>
    <w:rsid w:val="000A01F1"/>
    <w:rsid w:val="000C1163"/>
    <w:rsid w:val="000C797A"/>
    <w:rsid w:val="000D2539"/>
    <w:rsid w:val="000D2BB8"/>
    <w:rsid w:val="000E0FCE"/>
    <w:rsid w:val="000F2DF4"/>
    <w:rsid w:val="000F6783"/>
    <w:rsid w:val="0011784B"/>
    <w:rsid w:val="00120C95"/>
    <w:rsid w:val="00127B0D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39B"/>
    <w:rsid w:val="004E34C6"/>
    <w:rsid w:val="004F62AD"/>
    <w:rsid w:val="00501AE8"/>
    <w:rsid w:val="00504B65"/>
    <w:rsid w:val="005114CE"/>
    <w:rsid w:val="0052122B"/>
    <w:rsid w:val="005557F6"/>
    <w:rsid w:val="00563778"/>
    <w:rsid w:val="00584F32"/>
    <w:rsid w:val="005A3E52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5F57"/>
    <w:rsid w:val="007B6119"/>
    <w:rsid w:val="007C1DA0"/>
    <w:rsid w:val="007C71B8"/>
    <w:rsid w:val="007D366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38D6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5DE0"/>
    <w:rsid w:val="00A211B2"/>
    <w:rsid w:val="00A25AF5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0E84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088C"/>
    <w:rsid w:val="00F83033"/>
    <w:rsid w:val="00F84411"/>
    <w:rsid w:val="00F966AA"/>
    <w:rsid w:val="00FB0A50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F6D0E"/>
  <w15:docId w15:val="{337B5CE4-CD00-4C78-8027-E414B6B2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39B"/>
    <w:rPr>
      <w:rFonts w:asciiTheme="minorHAnsi" w:hAnsiTheme="minorHAnsi"/>
      <w:sz w:val="19"/>
      <w:szCs w:val="24"/>
    </w:rPr>
  </w:style>
  <w:style w:type="paragraph" w:styleId="1">
    <w:name w:val="heading 1"/>
    <w:basedOn w:val="a"/>
    <w:next w:val="a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2">
    <w:name w:val="heading 2"/>
    <w:basedOn w:val="a"/>
    <w:next w:val="a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3">
    <w:name w:val="heading 3"/>
    <w:basedOn w:val="a"/>
    <w:next w:val="a"/>
    <w:link w:val="3Char"/>
    <w:qFormat/>
    <w:rsid w:val="00490804"/>
    <w:pPr>
      <w:outlineLvl w:val="2"/>
    </w:pPr>
    <w:rPr>
      <w:i/>
      <w:sz w:val="16"/>
    </w:rPr>
  </w:style>
  <w:style w:type="paragraph" w:styleId="4">
    <w:name w:val="heading 4"/>
    <w:basedOn w:val="a"/>
    <w:next w:val="a"/>
    <w:link w:val="4Char"/>
    <w:uiPriority w:val="9"/>
    <w:unhideWhenUsed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490804"/>
    <w:rPr>
      <w:rFonts w:asciiTheme="minorHAnsi" w:hAnsiTheme="minorHAnsi"/>
      <w:sz w:val="19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a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a"/>
    <w:next w:val="a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a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a0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a4">
    <w:name w:val="Table Grid"/>
    <w:basedOn w:val="a1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a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a5">
    <w:name w:val="header"/>
    <w:basedOn w:val="a"/>
    <w:link w:val="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176E67"/>
    <w:rPr>
      <w:rFonts w:asciiTheme="minorHAnsi" w:hAnsiTheme="minorHAnsi"/>
      <w:sz w:val="19"/>
      <w:szCs w:val="24"/>
    </w:rPr>
  </w:style>
  <w:style w:type="paragraph" w:styleId="a6">
    <w:name w:val="footer"/>
    <w:basedOn w:val="a"/>
    <w:link w:val="Char0"/>
    <w:uiPriority w:val="99"/>
    <w:unhideWhenUsed/>
    <w:rsid w:val="00176E67"/>
  </w:style>
  <w:style w:type="character" w:customStyle="1" w:styleId="Char0">
    <w:name w:val="바닥글 Char"/>
    <w:basedOn w:val="a0"/>
    <w:link w:val="a6"/>
    <w:uiPriority w:val="99"/>
    <w:rsid w:val="00176E67"/>
    <w:rPr>
      <w:rFonts w:asciiTheme="minorHAnsi" w:hAnsiTheme="minorHAnsi"/>
      <w:sz w:val="19"/>
      <w:szCs w:val="24"/>
    </w:rPr>
  </w:style>
  <w:style w:type="table" w:styleId="a7">
    <w:name w:val="Grid Table Light"/>
    <w:basedOn w:val="a1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30">
    <w:name w:val="Plain Table 3"/>
    <w:basedOn w:val="a1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3Char">
    <w:name w:val="제목 3 Char"/>
    <w:basedOn w:val="a0"/>
    <w:link w:val="3"/>
    <w:rsid w:val="00F4088C"/>
    <w:rPr>
      <w:rFonts w:asciiTheme="minorHAnsi" w:hAnsiTheme="minorHAnsi"/>
      <w:i/>
      <w:sz w:val="16"/>
      <w:szCs w:val="24"/>
    </w:rPr>
  </w:style>
  <w:style w:type="paragraph" w:customStyle="1" w:styleId="a8">
    <w:name w:val="바탕글"/>
    <w:basedOn w:val="a"/>
    <w:rsid w:val="009D5DE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character" w:styleId="a9">
    <w:name w:val="Hyperlink"/>
    <w:basedOn w:val="a0"/>
    <w:uiPriority w:val="99"/>
    <w:unhideWhenUsed/>
    <w:rsid w:val="000E0FC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mun@aks.ac.k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mun@aks.ac.k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s\Desktop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1A8AC7-8175-4EC2-B0A9-379C2EA17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369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aks</dc:creator>
  <cp:lastModifiedBy>이혜정</cp:lastModifiedBy>
  <cp:revision>3</cp:revision>
  <cp:lastPrinted>2002-05-23T18:14:00Z</cp:lastPrinted>
  <dcterms:created xsi:type="dcterms:W3CDTF">2021-10-12T02:58:00Z</dcterms:created>
  <dcterms:modified xsi:type="dcterms:W3CDTF">2021-10-13T01:43:00Z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